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63" w:rsidRPr="00486E3E" w:rsidRDefault="00F405F8" w:rsidP="00EF3963">
      <w:pPr>
        <w:ind w:left="-567" w:firstLine="567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F405F8">
        <w:rPr>
          <w:rFonts w:ascii="Arial" w:hAnsi="Arial" w:cs="Arial"/>
          <w:noProof/>
        </w:rPr>
        <w:drawing>
          <wp:inline distT="0" distB="0" distL="0" distR="0">
            <wp:extent cx="647700" cy="711199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3" cy="73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>РОССИЙСКАЯ ФЕДЕРАЦИЯ</w:t>
      </w: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 xml:space="preserve">АДМИНИСТРАЦИЯ </w:t>
      </w:r>
      <w:r w:rsidR="00F405F8">
        <w:rPr>
          <w:rFonts w:ascii="Arial" w:hAnsi="Arial" w:cs="Arial"/>
          <w:b/>
        </w:rPr>
        <w:t xml:space="preserve">ЖЕЛЕЗНОДОРОЖНОГО </w:t>
      </w:r>
      <w:r w:rsidRPr="00486E3E">
        <w:rPr>
          <w:rFonts w:ascii="Arial" w:hAnsi="Arial" w:cs="Arial"/>
          <w:b/>
        </w:rPr>
        <w:t xml:space="preserve">СЕЛЬСОВЕТА </w:t>
      </w: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>ЕНИСЕЙСКОГО РАЙОНА КРАСНОЯРСКОГО КРАЯ</w:t>
      </w:r>
    </w:p>
    <w:p w:rsidR="00EF3963" w:rsidRPr="00486E3E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EF3963" w:rsidRPr="00486E3E" w:rsidRDefault="00EF3963" w:rsidP="00EF3963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>ПОСТАНОВЛЕНИЕ</w:t>
      </w:r>
    </w:p>
    <w:p w:rsidR="00EF3963" w:rsidRPr="00486E3E" w:rsidRDefault="00EF3963" w:rsidP="00EF3963">
      <w:pPr>
        <w:jc w:val="center"/>
        <w:rPr>
          <w:rFonts w:ascii="Arial" w:hAnsi="Arial" w:cs="Arial"/>
          <w:b/>
        </w:rPr>
      </w:pPr>
    </w:p>
    <w:p w:rsidR="00EF3963" w:rsidRPr="00486E3E" w:rsidRDefault="00F405F8" w:rsidP="00EF3963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245FF5">
        <w:rPr>
          <w:rFonts w:ascii="Arial" w:hAnsi="Arial" w:cs="Arial"/>
          <w:b/>
        </w:rPr>
        <w:t>12</w:t>
      </w:r>
      <w:r w:rsidR="00545801" w:rsidRPr="00245FF5">
        <w:rPr>
          <w:rFonts w:ascii="Arial" w:hAnsi="Arial" w:cs="Arial"/>
          <w:b/>
        </w:rPr>
        <w:t>.</w:t>
      </w:r>
      <w:r w:rsidRPr="00245FF5">
        <w:rPr>
          <w:rFonts w:ascii="Arial" w:hAnsi="Arial" w:cs="Arial"/>
          <w:b/>
        </w:rPr>
        <w:t>11</w:t>
      </w:r>
      <w:r w:rsidR="001F463C" w:rsidRPr="00245FF5">
        <w:rPr>
          <w:rFonts w:ascii="Arial" w:hAnsi="Arial" w:cs="Arial"/>
          <w:b/>
        </w:rPr>
        <w:t>.2024</w:t>
      </w:r>
      <w:r w:rsidR="00EF3963" w:rsidRPr="00245FF5">
        <w:rPr>
          <w:rFonts w:ascii="Arial" w:hAnsi="Arial" w:cs="Arial"/>
          <w:b/>
        </w:rPr>
        <w:t>г</w:t>
      </w:r>
      <w:r w:rsidR="00EF3963" w:rsidRPr="00486E3E">
        <w:rPr>
          <w:rFonts w:ascii="Arial" w:hAnsi="Arial" w:cs="Arial"/>
          <w:b/>
        </w:rPr>
        <w:t>.</w:t>
      </w:r>
      <w:r w:rsidR="00EF3963" w:rsidRPr="00486E3E">
        <w:rPr>
          <w:rFonts w:ascii="Arial" w:hAnsi="Arial" w:cs="Arial"/>
        </w:rPr>
        <w:t xml:space="preserve">      </w:t>
      </w:r>
      <w:r w:rsidR="00F71A3B">
        <w:rPr>
          <w:rFonts w:ascii="Arial" w:hAnsi="Arial" w:cs="Arial"/>
        </w:rPr>
        <w:t xml:space="preserve">                               п</w:t>
      </w:r>
      <w:r w:rsidR="00EF3963" w:rsidRPr="00486E3E">
        <w:rPr>
          <w:rFonts w:ascii="Arial" w:hAnsi="Arial" w:cs="Arial"/>
        </w:rPr>
        <w:t xml:space="preserve">. </w:t>
      </w:r>
      <w:proofErr w:type="spellStart"/>
      <w:r w:rsidR="00EF3963" w:rsidRPr="00486E3E">
        <w:rPr>
          <w:rFonts w:ascii="Arial" w:hAnsi="Arial" w:cs="Arial"/>
        </w:rPr>
        <w:t>Абалаково</w:t>
      </w:r>
      <w:proofErr w:type="spellEnd"/>
      <w:r w:rsidR="00EF3963" w:rsidRPr="00486E3E">
        <w:rPr>
          <w:rFonts w:ascii="Arial" w:hAnsi="Arial" w:cs="Arial"/>
        </w:rPr>
        <w:t xml:space="preserve">                                               </w:t>
      </w:r>
      <w:r w:rsidR="00425A86">
        <w:rPr>
          <w:rFonts w:ascii="Arial" w:hAnsi="Arial" w:cs="Arial"/>
        </w:rPr>
        <w:t xml:space="preserve"> </w:t>
      </w:r>
      <w:r w:rsidR="00425A86" w:rsidRPr="00245FF5">
        <w:rPr>
          <w:rFonts w:ascii="Arial" w:hAnsi="Arial" w:cs="Arial"/>
          <w:b/>
        </w:rPr>
        <w:t>№</w:t>
      </w:r>
      <w:r w:rsidR="00245FF5" w:rsidRPr="00245FF5">
        <w:rPr>
          <w:rFonts w:ascii="Arial" w:hAnsi="Arial" w:cs="Arial"/>
          <w:b/>
        </w:rPr>
        <w:t>44</w:t>
      </w:r>
      <w:r w:rsidR="00EF3963" w:rsidRPr="00245FF5">
        <w:rPr>
          <w:rFonts w:ascii="Arial" w:hAnsi="Arial" w:cs="Arial"/>
          <w:b/>
        </w:rPr>
        <w:t>-п</w:t>
      </w:r>
      <w:r w:rsidR="00EF3963" w:rsidRPr="00486E3E">
        <w:rPr>
          <w:rFonts w:ascii="Arial" w:hAnsi="Arial" w:cs="Arial"/>
        </w:rPr>
        <w:t xml:space="preserve"> </w:t>
      </w:r>
    </w:p>
    <w:p w:rsidR="00EF3963" w:rsidRPr="00486E3E" w:rsidRDefault="00EF3963" w:rsidP="00EF3963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</w:p>
    <w:p w:rsidR="00486E3E" w:rsidRDefault="00EF3963" w:rsidP="00EF3963">
      <w:pPr>
        <w:jc w:val="both"/>
        <w:rPr>
          <w:rFonts w:ascii="Arial" w:hAnsi="Arial" w:cs="Arial"/>
          <w:b/>
        </w:rPr>
      </w:pPr>
      <w:r w:rsidRPr="00486E3E">
        <w:rPr>
          <w:rFonts w:ascii="Arial" w:hAnsi="Arial" w:cs="Arial"/>
          <w:b/>
        </w:rPr>
        <w:t xml:space="preserve">       </w:t>
      </w:r>
      <w:r w:rsidR="00E83690">
        <w:rPr>
          <w:rFonts w:ascii="Arial" w:hAnsi="Arial" w:cs="Arial"/>
          <w:b/>
        </w:rPr>
        <w:t xml:space="preserve">  </w:t>
      </w:r>
      <w:r w:rsidR="00545801" w:rsidRPr="00545801">
        <w:rPr>
          <w:rFonts w:ascii="Arial" w:hAnsi="Arial" w:cs="Arial"/>
          <w:b/>
        </w:rPr>
        <w:t xml:space="preserve">О создании административной комиссии </w:t>
      </w:r>
      <w:r w:rsidR="00F405F8">
        <w:rPr>
          <w:rFonts w:ascii="Arial" w:hAnsi="Arial" w:cs="Arial"/>
          <w:b/>
        </w:rPr>
        <w:t>Железнодорожного</w:t>
      </w:r>
      <w:r w:rsidR="00545801" w:rsidRPr="00545801">
        <w:rPr>
          <w:rFonts w:ascii="Arial" w:hAnsi="Arial" w:cs="Arial"/>
          <w:b/>
        </w:rPr>
        <w:t xml:space="preserve"> сельсовета Енисейского района Красноярского края</w:t>
      </w:r>
    </w:p>
    <w:p w:rsidR="00545801" w:rsidRPr="00486E3E" w:rsidRDefault="00545801" w:rsidP="00EF3963">
      <w:pPr>
        <w:jc w:val="both"/>
        <w:rPr>
          <w:rFonts w:ascii="Arial" w:hAnsi="Arial" w:cs="Arial"/>
          <w:b/>
        </w:rPr>
      </w:pPr>
    </w:p>
    <w:p w:rsidR="00EF3963" w:rsidRPr="00486E3E" w:rsidRDefault="00EF3963" w:rsidP="00EF3963">
      <w:pPr>
        <w:jc w:val="both"/>
        <w:rPr>
          <w:rFonts w:ascii="Arial" w:hAnsi="Arial" w:cs="Arial"/>
        </w:rPr>
      </w:pPr>
      <w:r w:rsidRPr="00486E3E">
        <w:rPr>
          <w:rFonts w:ascii="Arial" w:hAnsi="Arial" w:cs="Arial"/>
        </w:rPr>
        <w:t xml:space="preserve">       </w:t>
      </w:r>
      <w:r w:rsidR="00486E3E" w:rsidRPr="00486E3E">
        <w:rPr>
          <w:rFonts w:ascii="Arial" w:hAnsi="Arial" w:cs="Arial"/>
        </w:rPr>
        <w:t xml:space="preserve">  </w:t>
      </w:r>
      <w:r w:rsidR="00545801" w:rsidRPr="00545801">
        <w:rPr>
          <w:rFonts w:ascii="Arial" w:hAnsi="Arial" w:cs="Arial"/>
        </w:rPr>
        <w:t>На основании Федерально</w:t>
      </w:r>
      <w:r w:rsidR="00545801">
        <w:rPr>
          <w:rFonts w:ascii="Arial" w:hAnsi="Arial" w:cs="Arial"/>
        </w:rPr>
        <w:t>го закона от 06.10.2003 № 131-ФЗ</w:t>
      </w:r>
      <w:r w:rsidR="00545801" w:rsidRPr="00545801">
        <w:rPr>
          <w:rFonts w:ascii="Arial" w:hAnsi="Arial" w:cs="Arial"/>
        </w:rPr>
        <w:t xml:space="preserve"> "Об общих принципах организации местного самоуправления в Российской Федерации", в целях реализации Закона Красноярского края от 23.04.2009 № 8-3168 "Об административных комиссиях в Красноярском крае" и Закона Красноярского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</w:r>
      <w:r w:rsidRPr="00486E3E">
        <w:rPr>
          <w:rFonts w:ascii="Arial" w:hAnsi="Arial" w:cs="Arial"/>
        </w:rPr>
        <w:t xml:space="preserve">, руководствуясь Уставом </w:t>
      </w:r>
      <w:r w:rsidR="00F405F8">
        <w:rPr>
          <w:rFonts w:ascii="Arial" w:hAnsi="Arial" w:cs="Arial"/>
        </w:rPr>
        <w:t>Железнодорожного</w:t>
      </w:r>
      <w:r w:rsidRPr="00486E3E">
        <w:rPr>
          <w:rFonts w:ascii="Arial" w:hAnsi="Arial" w:cs="Arial"/>
        </w:rPr>
        <w:t xml:space="preserve"> сельсовета Енисейского района Красноярского края,  </w:t>
      </w:r>
      <w:r w:rsidRPr="00486E3E">
        <w:rPr>
          <w:rFonts w:ascii="Arial" w:hAnsi="Arial" w:cs="Arial"/>
          <w:b/>
        </w:rPr>
        <w:t>ПОСТАНОВЛЯЮ:</w:t>
      </w:r>
      <w:r w:rsidRPr="00486E3E">
        <w:rPr>
          <w:rFonts w:ascii="Arial" w:hAnsi="Arial" w:cs="Arial"/>
        </w:rPr>
        <w:t xml:space="preserve"> </w:t>
      </w:r>
    </w:p>
    <w:p w:rsidR="00A379B7" w:rsidRPr="00486E3E" w:rsidRDefault="00545801" w:rsidP="00545801">
      <w:pPr>
        <w:pStyle w:val="aa"/>
        <w:numPr>
          <w:ilvl w:val="0"/>
          <w:numId w:val="1"/>
        </w:numPr>
        <w:ind w:left="0" w:firstLine="524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Создать</w:t>
      </w:r>
      <w:r w:rsidRPr="00545801">
        <w:t xml:space="preserve"> </w:t>
      </w:r>
      <w:r w:rsidRPr="00545801">
        <w:rPr>
          <w:rFonts w:ascii="Arial" w:hAnsi="Arial" w:cs="Arial"/>
        </w:rPr>
        <w:t>административн</w:t>
      </w:r>
      <w:r>
        <w:rPr>
          <w:rFonts w:ascii="Arial" w:hAnsi="Arial" w:cs="Arial"/>
        </w:rPr>
        <w:t>ую комиссию</w:t>
      </w:r>
      <w:r w:rsidRPr="00545801">
        <w:rPr>
          <w:rFonts w:ascii="Arial" w:hAnsi="Arial" w:cs="Arial"/>
        </w:rPr>
        <w:t xml:space="preserve"> </w:t>
      </w:r>
      <w:r w:rsidR="00F405F8">
        <w:rPr>
          <w:rFonts w:ascii="Arial" w:hAnsi="Arial" w:cs="Arial"/>
        </w:rPr>
        <w:t>Железнодорожного</w:t>
      </w:r>
      <w:r w:rsidRPr="00545801">
        <w:rPr>
          <w:rFonts w:ascii="Arial" w:hAnsi="Arial" w:cs="Arial"/>
        </w:rPr>
        <w:t xml:space="preserve"> сельсовета Енисейского района Красноярского края</w:t>
      </w:r>
      <w:r>
        <w:rPr>
          <w:rFonts w:ascii="Arial" w:hAnsi="Arial" w:cs="Arial"/>
        </w:rPr>
        <w:t xml:space="preserve"> </w:t>
      </w:r>
      <w:r w:rsidRPr="00545801">
        <w:rPr>
          <w:rFonts w:ascii="Arial" w:hAnsi="Arial" w:cs="Arial"/>
        </w:rPr>
        <w:t>на срок полномочий главы</w:t>
      </w:r>
      <w:r w:rsidR="00F71A3B" w:rsidRPr="00F71A3B">
        <w:rPr>
          <w:rFonts w:ascii="Arial" w:hAnsi="Arial" w:cs="Arial"/>
        </w:rPr>
        <w:t xml:space="preserve"> Мельников</w:t>
      </w:r>
      <w:r w:rsidR="00F71A3B">
        <w:rPr>
          <w:rFonts w:ascii="Arial" w:hAnsi="Arial" w:cs="Arial"/>
        </w:rPr>
        <w:t>а</w:t>
      </w:r>
      <w:r w:rsidR="00F71A3B" w:rsidRPr="00F71A3B">
        <w:rPr>
          <w:rFonts w:ascii="Arial" w:hAnsi="Arial" w:cs="Arial"/>
        </w:rPr>
        <w:t xml:space="preserve"> Г</w:t>
      </w:r>
      <w:r w:rsidR="00F71A3B">
        <w:rPr>
          <w:rFonts w:ascii="Arial" w:hAnsi="Arial" w:cs="Arial"/>
        </w:rPr>
        <w:t>ригория</w:t>
      </w:r>
      <w:r w:rsidR="00F71A3B" w:rsidRPr="00F71A3B">
        <w:rPr>
          <w:rFonts w:ascii="Arial" w:hAnsi="Arial" w:cs="Arial"/>
        </w:rPr>
        <w:t xml:space="preserve"> Степанович</w:t>
      </w:r>
      <w:r w:rsidR="00F71A3B">
        <w:rPr>
          <w:rFonts w:ascii="Arial" w:hAnsi="Arial" w:cs="Arial"/>
        </w:rPr>
        <w:t>а</w:t>
      </w:r>
      <w:r w:rsidRPr="00545801">
        <w:rPr>
          <w:rFonts w:ascii="Arial" w:hAnsi="Arial" w:cs="Arial"/>
        </w:rPr>
        <w:t xml:space="preserve"> </w:t>
      </w:r>
      <w:r w:rsidR="00F405F8">
        <w:rPr>
          <w:rFonts w:ascii="Arial" w:hAnsi="Arial" w:cs="Arial"/>
        </w:rPr>
        <w:t>Железнодорожного</w:t>
      </w:r>
      <w:r w:rsidRPr="00545801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Енисейского</w:t>
      </w:r>
      <w:r w:rsidRPr="00545801">
        <w:rPr>
          <w:rFonts w:ascii="Arial" w:hAnsi="Arial" w:cs="Arial"/>
        </w:rPr>
        <w:t xml:space="preserve"> района К</w:t>
      </w:r>
      <w:r w:rsidR="00F405F8">
        <w:rPr>
          <w:rFonts w:ascii="Arial" w:hAnsi="Arial" w:cs="Arial"/>
        </w:rPr>
        <w:t>расноярского края в количестве 6</w:t>
      </w:r>
      <w:r w:rsidRPr="00545801">
        <w:rPr>
          <w:rFonts w:ascii="Arial" w:hAnsi="Arial" w:cs="Arial"/>
        </w:rPr>
        <w:t xml:space="preserve"> (</w:t>
      </w:r>
      <w:r w:rsidR="00F405F8">
        <w:rPr>
          <w:rFonts w:ascii="Arial" w:hAnsi="Arial" w:cs="Arial"/>
        </w:rPr>
        <w:t>шесть</w:t>
      </w:r>
      <w:r w:rsidRPr="00545801">
        <w:rPr>
          <w:rFonts w:ascii="Arial" w:hAnsi="Arial" w:cs="Arial"/>
        </w:rPr>
        <w:t>) человек</w:t>
      </w:r>
      <w:r>
        <w:rPr>
          <w:rFonts w:ascii="Arial" w:hAnsi="Arial" w:cs="Arial"/>
        </w:rPr>
        <w:t>.</w:t>
      </w:r>
    </w:p>
    <w:p w:rsidR="00486E3E" w:rsidRPr="00486E3E" w:rsidRDefault="00486E3E" w:rsidP="00545801">
      <w:pPr>
        <w:pStyle w:val="aa"/>
        <w:numPr>
          <w:ilvl w:val="0"/>
          <w:numId w:val="1"/>
        </w:numPr>
        <w:ind w:left="0" w:firstLine="524"/>
        <w:jc w:val="both"/>
        <w:rPr>
          <w:rFonts w:ascii="Arial" w:hAnsi="Arial" w:cs="Arial"/>
        </w:rPr>
      </w:pPr>
      <w:r w:rsidRPr="00486E3E">
        <w:rPr>
          <w:rFonts w:ascii="Arial" w:hAnsi="Arial" w:cs="Arial"/>
        </w:rPr>
        <w:t xml:space="preserve">Утвердить состав </w:t>
      </w:r>
      <w:r w:rsidR="00545801">
        <w:rPr>
          <w:rFonts w:ascii="Arial" w:hAnsi="Arial" w:cs="Arial"/>
        </w:rPr>
        <w:t>административной комиссии</w:t>
      </w:r>
      <w:r w:rsidR="00545801" w:rsidRPr="00545801">
        <w:rPr>
          <w:rFonts w:ascii="Arial" w:hAnsi="Arial" w:cs="Arial"/>
        </w:rPr>
        <w:t xml:space="preserve"> </w:t>
      </w:r>
      <w:r w:rsidR="00F405F8">
        <w:rPr>
          <w:rFonts w:ascii="Arial" w:hAnsi="Arial" w:cs="Arial"/>
        </w:rPr>
        <w:t>Железнодорожного</w:t>
      </w:r>
      <w:r w:rsidR="00545801" w:rsidRPr="00545801">
        <w:rPr>
          <w:rFonts w:ascii="Arial" w:hAnsi="Arial" w:cs="Arial"/>
        </w:rPr>
        <w:t xml:space="preserve"> сельсовета Енисейского района Красноярского края</w:t>
      </w:r>
      <w:r w:rsidRPr="00486E3E">
        <w:rPr>
          <w:rFonts w:ascii="Arial" w:hAnsi="Arial" w:cs="Arial"/>
        </w:rPr>
        <w:t xml:space="preserve"> согласно приложению к настоящему постановлению. </w:t>
      </w:r>
    </w:p>
    <w:p w:rsidR="00486E3E" w:rsidRPr="00486E3E" w:rsidRDefault="00EF3963" w:rsidP="00545801">
      <w:pPr>
        <w:pStyle w:val="aa"/>
        <w:numPr>
          <w:ilvl w:val="0"/>
          <w:numId w:val="1"/>
        </w:numPr>
        <w:ind w:left="0" w:firstLine="524"/>
        <w:jc w:val="both"/>
        <w:rPr>
          <w:rFonts w:ascii="Arial" w:hAnsi="Arial" w:cs="Arial"/>
        </w:rPr>
      </w:pPr>
      <w:r w:rsidRPr="00486E3E">
        <w:rPr>
          <w:rFonts w:ascii="Arial" w:hAnsi="Arial" w:cs="Arial"/>
        </w:rPr>
        <w:t xml:space="preserve">Контроль за исполнением настоящего постановления </w:t>
      </w:r>
      <w:r w:rsidR="00F012D0" w:rsidRPr="00486E3E">
        <w:rPr>
          <w:rFonts w:ascii="Arial" w:hAnsi="Arial" w:cs="Arial"/>
        </w:rPr>
        <w:t>оставляю за собой.</w:t>
      </w:r>
    </w:p>
    <w:p w:rsidR="00EF3963" w:rsidRPr="00F27F86" w:rsidRDefault="00EF3963" w:rsidP="00F27F86">
      <w:pPr>
        <w:pStyle w:val="aa"/>
        <w:numPr>
          <w:ilvl w:val="0"/>
          <w:numId w:val="1"/>
        </w:numPr>
        <w:ind w:left="0" w:firstLine="524"/>
        <w:rPr>
          <w:rFonts w:ascii="Arial" w:hAnsi="Arial" w:cs="Arial"/>
          <w:bCs/>
          <w:color w:val="0000FF"/>
          <w:u w:val="single"/>
          <w:shd w:val="clear" w:color="auto" w:fill="FFFFFF"/>
        </w:rPr>
      </w:pPr>
      <w:r w:rsidRPr="00F27F86">
        <w:rPr>
          <w:rFonts w:ascii="Arial" w:hAnsi="Arial" w:cs="Arial"/>
        </w:rPr>
        <w:t>Постановление вступает в силу в день, следующий за днем его официального опубликования (обнародования) в печатном издании «</w:t>
      </w:r>
      <w:r w:rsidR="00F405F8" w:rsidRPr="00F27F86">
        <w:rPr>
          <w:rFonts w:ascii="Arial" w:hAnsi="Arial" w:cs="Arial"/>
        </w:rPr>
        <w:t>Железнодорожный</w:t>
      </w:r>
      <w:r w:rsidR="00F71A3B" w:rsidRPr="00F71A3B">
        <w:rPr>
          <w:rFonts w:ascii="Arial" w:hAnsi="Arial" w:cs="Arial"/>
        </w:rPr>
        <w:t xml:space="preserve"> Вестник</w:t>
      </w:r>
      <w:r w:rsidRPr="00F27F86">
        <w:rPr>
          <w:rFonts w:ascii="Arial" w:hAnsi="Arial" w:cs="Arial"/>
        </w:rPr>
        <w:t xml:space="preserve">» и подлежит размещению на официальном сайте администрации </w:t>
      </w:r>
      <w:r w:rsidR="00F27F86" w:rsidRPr="00F27F86">
        <w:rPr>
          <w:rFonts w:ascii="Arial" w:hAnsi="Arial" w:cs="Arial"/>
        </w:rPr>
        <w:t>Железнодорожного</w:t>
      </w:r>
      <w:r w:rsidRPr="00F27F86">
        <w:rPr>
          <w:rFonts w:ascii="Arial" w:hAnsi="Arial" w:cs="Arial"/>
        </w:rPr>
        <w:t xml:space="preserve"> сельсовета </w:t>
      </w:r>
      <w:hyperlink r:id="rId9" w:tgtFrame="_blank" w:history="1">
        <w:r w:rsidR="00F27F86">
          <w:rPr>
            <w:rStyle w:val="a3"/>
            <w:rFonts w:ascii="Arial" w:hAnsi="Arial" w:cs="Arial"/>
            <w:b/>
            <w:bCs/>
            <w:shd w:val="clear" w:color="auto" w:fill="FFFFFF"/>
          </w:rPr>
          <w:t>zheleznodorozhnyj-</w:t>
        </w:r>
        <w:r w:rsidR="00F27F86" w:rsidRPr="00F27F86">
          <w:rPr>
            <w:rStyle w:val="a3"/>
            <w:rFonts w:ascii="Arial" w:hAnsi="Arial" w:cs="Arial"/>
            <w:b/>
            <w:bCs/>
            <w:shd w:val="clear" w:color="auto" w:fill="FFFFFF"/>
          </w:rPr>
          <w:t>r04.gosweb.gosuslugi.ru</w:t>
        </w:r>
      </w:hyperlink>
    </w:p>
    <w:p w:rsidR="00EF3963" w:rsidRPr="00486E3E" w:rsidRDefault="00EF3963" w:rsidP="00EF3963">
      <w:pPr>
        <w:jc w:val="both"/>
        <w:rPr>
          <w:rFonts w:ascii="Arial" w:hAnsi="Arial" w:cs="Arial"/>
        </w:rPr>
      </w:pPr>
      <w:r w:rsidRPr="00486E3E">
        <w:rPr>
          <w:rFonts w:ascii="Arial" w:eastAsia="Calibri" w:hAnsi="Arial" w:cs="Arial"/>
          <w:lang w:eastAsia="en-US"/>
        </w:rPr>
        <w:t xml:space="preserve">  </w:t>
      </w:r>
    </w:p>
    <w:p w:rsidR="00EF3963" w:rsidRPr="00486E3E" w:rsidRDefault="00EF3963" w:rsidP="00EF3963">
      <w:pPr>
        <w:rPr>
          <w:rFonts w:ascii="Arial" w:hAnsi="Arial" w:cs="Arial"/>
        </w:rPr>
      </w:pPr>
    </w:p>
    <w:p w:rsidR="00425A86" w:rsidRPr="00486E3E" w:rsidRDefault="00545801" w:rsidP="00425A86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F27F86">
        <w:rPr>
          <w:rFonts w:ascii="Arial" w:hAnsi="Arial" w:cs="Arial"/>
        </w:rPr>
        <w:t xml:space="preserve"> Железнодорожного</w:t>
      </w:r>
      <w:r w:rsidR="00425A86" w:rsidRPr="00486E3E">
        <w:rPr>
          <w:rFonts w:ascii="Arial" w:hAnsi="Arial" w:cs="Arial"/>
        </w:rPr>
        <w:t xml:space="preserve"> сельсовета</w:t>
      </w:r>
      <w:r w:rsidR="00425A86" w:rsidRPr="00486E3E">
        <w:rPr>
          <w:rFonts w:ascii="Arial" w:hAnsi="Arial" w:cs="Arial"/>
        </w:rPr>
        <w:tab/>
        <w:t xml:space="preserve">              </w:t>
      </w:r>
      <w:r w:rsidR="00F27F86">
        <w:rPr>
          <w:rFonts w:ascii="Arial" w:hAnsi="Arial" w:cs="Arial"/>
        </w:rPr>
        <w:t xml:space="preserve">                       Г.С. Мельников</w:t>
      </w: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Pr="00486E3E" w:rsidRDefault="00486E3E" w:rsidP="00EF3963">
      <w:pPr>
        <w:rPr>
          <w:rFonts w:ascii="Arial" w:hAnsi="Arial" w:cs="Arial"/>
        </w:rPr>
      </w:pPr>
    </w:p>
    <w:p w:rsidR="00486E3E" w:rsidRDefault="00486E3E" w:rsidP="00EF3963">
      <w:pPr>
        <w:rPr>
          <w:rFonts w:ascii="Arial" w:hAnsi="Arial" w:cs="Arial"/>
        </w:rPr>
      </w:pPr>
    </w:p>
    <w:p w:rsidR="00545801" w:rsidRDefault="00545801" w:rsidP="00EF3963">
      <w:pPr>
        <w:rPr>
          <w:rFonts w:ascii="Arial" w:hAnsi="Arial" w:cs="Arial"/>
        </w:rPr>
      </w:pPr>
    </w:p>
    <w:p w:rsidR="00545801" w:rsidRDefault="00545801" w:rsidP="00EF3963">
      <w:pPr>
        <w:rPr>
          <w:rFonts w:ascii="Arial" w:hAnsi="Arial" w:cs="Arial"/>
        </w:rPr>
      </w:pPr>
    </w:p>
    <w:p w:rsidR="00545801" w:rsidRPr="00486E3E" w:rsidRDefault="00545801" w:rsidP="00EF3963">
      <w:pPr>
        <w:rPr>
          <w:rFonts w:ascii="Arial" w:hAnsi="Arial" w:cs="Arial"/>
        </w:rPr>
      </w:pPr>
    </w:p>
    <w:p w:rsidR="00545801" w:rsidRDefault="00545801" w:rsidP="00486E3E">
      <w:pPr>
        <w:suppressAutoHyphens/>
        <w:jc w:val="right"/>
        <w:rPr>
          <w:rFonts w:ascii="Arial" w:hAnsi="Arial" w:cs="Arial"/>
          <w:iCs/>
        </w:rPr>
      </w:pPr>
    </w:p>
    <w:p w:rsidR="00245FF5" w:rsidRDefault="00245FF5" w:rsidP="00245FF5">
      <w:pPr>
        <w:suppressAutoHyphens/>
        <w:rPr>
          <w:rFonts w:ascii="Arial" w:hAnsi="Arial" w:cs="Arial"/>
          <w:iCs/>
        </w:rPr>
      </w:pPr>
    </w:p>
    <w:p w:rsidR="00486E3E" w:rsidRPr="00486E3E" w:rsidRDefault="00245FF5" w:rsidP="00245FF5">
      <w:pPr>
        <w:suppressAutoHyphens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                                                                                                                       </w:t>
      </w:r>
      <w:r w:rsidR="00545801">
        <w:rPr>
          <w:rFonts w:ascii="Arial" w:hAnsi="Arial" w:cs="Arial"/>
          <w:iCs/>
        </w:rPr>
        <w:t xml:space="preserve">Приложение </w:t>
      </w:r>
      <w:r w:rsidR="00486E3E" w:rsidRPr="00486E3E">
        <w:rPr>
          <w:rFonts w:ascii="Arial" w:hAnsi="Arial" w:cs="Arial"/>
          <w:iCs/>
        </w:rPr>
        <w:t xml:space="preserve"> </w:t>
      </w:r>
    </w:p>
    <w:p w:rsidR="00486E3E" w:rsidRPr="00486E3E" w:rsidRDefault="00486E3E" w:rsidP="00486E3E">
      <w:pPr>
        <w:suppressAutoHyphens/>
        <w:jc w:val="right"/>
        <w:rPr>
          <w:rFonts w:ascii="Arial" w:hAnsi="Arial" w:cs="Arial"/>
          <w:iCs/>
        </w:rPr>
      </w:pPr>
      <w:r w:rsidRPr="00486E3E">
        <w:rPr>
          <w:rFonts w:ascii="Arial" w:hAnsi="Arial" w:cs="Arial"/>
          <w:iCs/>
        </w:rPr>
        <w:t xml:space="preserve">                                                                              к постановлению администрации</w:t>
      </w:r>
    </w:p>
    <w:p w:rsidR="00486E3E" w:rsidRPr="00486E3E" w:rsidRDefault="00486E3E" w:rsidP="00486E3E">
      <w:pPr>
        <w:suppressAutoHyphens/>
        <w:jc w:val="right"/>
        <w:rPr>
          <w:rFonts w:ascii="Arial" w:hAnsi="Arial" w:cs="Arial"/>
          <w:iCs/>
        </w:rPr>
      </w:pPr>
      <w:r w:rsidRPr="00486E3E">
        <w:rPr>
          <w:rFonts w:ascii="Arial" w:hAnsi="Arial" w:cs="Arial"/>
          <w:iCs/>
        </w:rPr>
        <w:t xml:space="preserve">                                                                              </w:t>
      </w:r>
      <w:r w:rsidR="00F27F86">
        <w:rPr>
          <w:rFonts w:ascii="Arial" w:hAnsi="Arial" w:cs="Arial"/>
          <w:iCs/>
        </w:rPr>
        <w:t>Железнодорожного</w:t>
      </w:r>
      <w:r w:rsidRPr="00486E3E">
        <w:rPr>
          <w:rFonts w:ascii="Arial" w:hAnsi="Arial" w:cs="Arial"/>
          <w:iCs/>
        </w:rPr>
        <w:t xml:space="preserve"> сельсовета </w:t>
      </w:r>
    </w:p>
    <w:p w:rsidR="00486E3E" w:rsidRPr="00486E3E" w:rsidRDefault="00486E3E" w:rsidP="00245FF5">
      <w:pPr>
        <w:suppressAutoHyphens/>
        <w:jc w:val="right"/>
        <w:rPr>
          <w:rFonts w:ascii="Arial" w:eastAsia="Calibri" w:hAnsi="Arial" w:cs="Arial"/>
          <w:lang w:eastAsia="zh-CN"/>
        </w:rPr>
      </w:pPr>
      <w:r w:rsidRPr="00486E3E">
        <w:rPr>
          <w:rFonts w:ascii="Arial" w:hAnsi="Arial" w:cs="Arial"/>
          <w:iCs/>
        </w:rPr>
        <w:t xml:space="preserve">                                                  </w:t>
      </w:r>
      <w:r w:rsidR="00545801">
        <w:rPr>
          <w:rFonts w:ascii="Arial" w:hAnsi="Arial" w:cs="Arial"/>
          <w:iCs/>
        </w:rPr>
        <w:t xml:space="preserve">                           </w:t>
      </w:r>
      <w:r w:rsidR="00054B98">
        <w:rPr>
          <w:rFonts w:ascii="Arial" w:hAnsi="Arial" w:cs="Arial"/>
          <w:iCs/>
        </w:rPr>
        <w:t xml:space="preserve">от </w:t>
      </w:r>
      <w:r w:rsidR="00F405F8">
        <w:rPr>
          <w:rFonts w:ascii="Arial" w:hAnsi="Arial" w:cs="Arial"/>
          <w:iCs/>
        </w:rPr>
        <w:t>1</w:t>
      </w:r>
      <w:r w:rsidR="00054B98">
        <w:rPr>
          <w:rFonts w:ascii="Arial" w:hAnsi="Arial" w:cs="Arial"/>
          <w:iCs/>
        </w:rPr>
        <w:t>2.</w:t>
      </w:r>
      <w:r w:rsidR="00F405F8">
        <w:rPr>
          <w:rFonts w:ascii="Arial" w:hAnsi="Arial" w:cs="Arial"/>
          <w:iCs/>
        </w:rPr>
        <w:t>11</w:t>
      </w:r>
      <w:r w:rsidR="00054B98">
        <w:rPr>
          <w:rFonts w:ascii="Arial" w:hAnsi="Arial" w:cs="Arial"/>
          <w:iCs/>
        </w:rPr>
        <w:t xml:space="preserve">.2024г. </w:t>
      </w:r>
      <w:r w:rsidR="00245FF5" w:rsidRPr="00245FF5">
        <w:rPr>
          <w:rFonts w:ascii="Arial" w:hAnsi="Arial" w:cs="Arial"/>
          <w:iCs/>
        </w:rPr>
        <w:t>№44</w:t>
      </w:r>
      <w:r w:rsidRPr="00245FF5">
        <w:rPr>
          <w:rFonts w:ascii="Arial" w:hAnsi="Arial" w:cs="Arial"/>
          <w:iCs/>
        </w:rPr>
        <w:t>-</w:t>
      </w:r>
      <w:r w:rsidRPr="00486E3E">
        <w:rPr>
          <w:rFonts w:ascii="Arial" w:hAnsi="Arial" w:cs="Arial"/>
          <w:iCs/>
        </w:rPr>
        <w:t>п</w:t>
      </w:r>
    </w:p>
    <w:p w:rsidR="00486E3E" w:rsidRDefault="00486E3E" w:rsidP="00486E3E">
      <w:pPr>
        <w:widowControl w:val="0"/>
        <w:suppressAutoHyphens/>
        <w:autoSpaceDE w:val="0"/>
        <w:jc w:val="center"/>
        <w:rPr>
          <w:rFonts w:ascii="Arial" w:hAnsi="Arial" w:cs="Arial"/>
          <w:b/>
        </w:rPr>
      </w:pPr>
      <w:bookmarkStart w:id="1" w:name="P35"/>
      <w:bookmarkEnd w:id="1"/>
    </w:p>
    <w:p w:rsidR="00545801" w:rsidRDefault="00545801" w:rsidP="005458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>СОСТАВ</w:t>
      </w:r>
    </w:p>
    <w:p w:rsidR="00545801" w:rsidRDefault="00545801" w:rsidP="005458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 xml:space="preserve">административной комиссии </w:t>
      </w:r>
      <w:r w:rsidR="00F27F86">
        <w:rPr>
          <w:rFonts w:ascii="Arial" w:hAnsi="Arial" w:cs="Arial"/>
          <w:b/>
        </w:rPr>
        <w:t xml:space="preserve">Железнодорожного </w:t>
      </w:r>
      <w:r w:rsidRPr="00545801">
        <w:rPr>
          <w:rFonts w:ascii="Arial" w:hAnsi="Arial" w:cs="Arial"/>
          <w:b/>
        </w:rPr>
        <w:t>сельсовета</w:t>
      </w:r>
    </w:p>
    <w:p w:rsidR="00545801" w:rsidRDefault="00545801" w:rsidP="005458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>Енисейского района Красноярского края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>Председатель комиссии: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F27F86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Мельников Григорий Степанович</w:t>
      </w:r>
      <w:r w:rsidR="00545801" w:rsidRPr="00545801">
        <w:rPr>
          <w:rFonts w:ascii="Arial" w:hAnsi="Arial" w:cs="Arial"/>
        </w:rPr>
        <w:t xml:space="preserve"> – глава </w:t>
      </w:r>
      <w:r>
        <w:rPr>
          <w:rFonts w:ascii="Arial" w:hAnsi="Arial" w:cs="Arial"/>
        </w:rPr>
        <w:t xml:space="preserve">Железнодорожного </w:t>
      </w:r>
      <w:r w:rsidR="00545801" w:rsidRPr="00545801">
        <w:rPr>
          <w:rFonts w:ascii="Arial" w:hAnsi="Arial" w:cs="Arial"/>
        </w:rPr>
        <w:t>сельсовета;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>Заместитель председателя комиссии: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F27F86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Тыршина</w:t>
      </w:r>
      <w:proofErr w:type="spellEnd"/>
      <w:r>
        <w:rPr>
          <w:rFonts w:ascii="Arial" w:hAnsi="Arial" w:cs="Arial"/>
        </w:rPr>
        <w:t xml:space="preserve"> Елена Витальевна</w:t>
      </w:r>
      <w:r w:rsidR="00545801" w:rsidRPr="00545801">
        <w:rPr>
          <w:rFonts w:ascii="Arial" w:hAnsi="Arial" w:cs="Arial"/>
        </w:rPr>
        <w:t xml:space="preserve"> – заместитель </w:t>
      </w:r>
      <w:r>
        <w:rPr>
          <w:rFonts w:ascii="Arial" w:hAnsi="Arial" w:cs="Arial"/>
        </w:rPr>
        <w:t>председателя комиссии Железнодорожного сельсовета, заведующая МБУК «</w:t>
      </w:r>
      <w:proofErr w:type="spellStart"/>
      <w:r>
        <w:rPr>
          <w:rFonts w:ascii="Arial" w:hAnsi="Arial" w:cs="Arial"/>
        </w:rPr>
        <w:t>Межпоселенченская</w:t>
      </w:r>
      <w:proofErr w:type="spellEnd"/>
      <w:r>
        <w:rPr>
          <w:rFonts w:ascii="Arial" w:hAnsi="Arial" w:cs="Arial"/>
        </w:rPr>
        <w:t xml:space="preserve"> библиотека филиал №2</w:t>
      </w:r>
      <w:r w:rsidR="00545801" w:rsidRPr="00545801">
        <w:rPr>
          <w:rFonts w:ascii="Arial" w:hAnsi="Arial" w:cs="Arial"/>
        </w:rPr>
        <w:t>;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>Ответственный секретарь комиссии: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F27F86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Калистратова </w:t>
      </w:r>
      <w:proofErr w:type="spellStart"/>
      <w:r>
        <w:rPr>
          <w:rFonts w:ascii="Arial" w:hAnsi="Arial" w:cs="Arial"/>
        </w:rPr>
        <w:t>Хамдия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Вагизовна</w:t>
      </w:r>
      <w:proofErr w:type="spellEnd"/>
      <w:r w:rsidR="00545801" w:rsidRPr="00545801">
        <w:rPr>
          <w:rFonts w:ascii="Arial" w:hAnsi="Arial" w:cs="Arial"/>
        </w:rPr>
        <w:t xml:space="preserve"> – заведующая </w:t>
      </w:r>
      <w:r>
        <w:rPr>
          <w:rFonts w:ascii="Arial" w:hAnsi="Arial" w:cs="Arial"/>
        </w:rPr>
        <w:t xml:space="preserve">МБУК «Сельский Дом культуры п. </w:t>
      </w:r>
      <w:proofErr w:type="spellStart"/>
      <w:r>
        <w:rPr>
          <w:rFonts w:ascii="Arial" w:hAnsi="Arial" w:cs="Arial"/>
        </w:rPr>
        <w:t>Абалаково</w:t>
      </w:r>
      <w:proofErr w:type="spellEnd"/>
      <w:r>
        <w:rPr>
          <w:rFonts w:ascii="Arial" w:hAnsi="Arial" w:cs="Arial"/>
        </w:rPr>
        <w:t>» филиал РКЦ;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545801">
        <w:rPr>
          <w:rFonts w:ascii="Arial" w:hAnsi="Arial" w:cs="Arial"/>
          <w:b/>
        </w:rPr>
        <w:t>Члены комиссии: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F27F86" w:rsidRDefault="00F27F86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Седова Светлана Николаевна</w:t>
      </w:r>
      <w:r w:rsidR="00545801" w:rsidRPr="00545801">
        <w:rPr>
          <w:rFonts w:ascii="Arial" w:hAnsi="Arial" w:cs="Arial"/>
        </w:rPr>
        <w:t xml:space="preserve"> – </w:t>
      </w:r>
      <w:r w:rsidRPr="00F27F86">
        <w:rPr>
          <w:rFonts w:ascii="Arial" w:hAnsi="Arial" w:cs="Arial"/>
        </w:rPr>
        <w:t xml:space="preserve">представитель общественности </w:t>
      </w:r>
    </w:p>
    <w:p w:rsidR="00545801" w:rsidRPr="00545801" w:rsidRDefault="00F27F86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Хмелюков</w:t>
      </w:r>
      <w:proofErr w:type="spellEnd"/>
      <w:r>
        <w:rPr>
          <w:rFonts w:ascii="Arial" w:hAnsi="Arial" w:cs="Arial"/>
        </w:rPr>
        <w:t xml:space="preserve"> Евгений Константинович</w:t>
      </w:r>
      <w:r w:rsidR="00545801" w:rsidRPr="00545801">
        <w:rPr>
          <w:rFonts w:ascii="Arial" w:hAnsi="Arial" w:cs="Arial"/>
        </w:rPr>
        <w:t xml:space="preserve"> – представитель общественности;</w:t>
      </w:r>
    </w:p>
    <w:p w:rsidR="00545801" w:rsidRPr="00545801" w:rsidRDefault="00545801" w:rsidP="00545801">
      <w:pPr>
        <w:spacing w:after="160"/>
        <w:contextualSpacing/>
        <w:jc w:val="both"/>
        <w:rPr>
          <w:rFonts w:ascii="Arial" w:eastAsia="Calibri" w:hAnsi="Arial" w:cs="Arial"/>
          <w:lang w:eastAsia="en-US"/>
        </w:rPr>
      </w:pPr>
      <w:r w:rsidRPr="00545801">
        <w:rPr>
          <w:rFonts w:ascii="Arial" w:eastAsia="Calibri" w:hAnsi="Arial" w:cs="Arial"/>
          <w:lang w:eastAsia="en-US"/>
        </w:rPr>
        <w:t xml:space="preserve">        </w:t>
      </w:r>
      <w:r w:rsidR="00F71A3B">
        <w:rPr>
          <w:rFonts w:ascii="Arial" w:eastAsia="Calibri" w:hAnsi="Arial" w:cs="Arial"/>
          <w:lang w:eastAsia="en-US"/>
        </w:rPr>
        <w:t>Калистратов Андрей Николаевич</w:t>
      </w:r>
      <w:r w:rsidRPr="00545801">
        <w:rPr>
          <w:rFonts w:ascii="Arial" w:eastAsia="Calibri" w:hAnsi="Arial" w:cs="Arial"/>
          <w:lang w:eastAsia="en-US"/>
        </w:rPr>
        <w:t xml:space="preserve"> – представитель общественности.</w:t>
      </w:r>
    </w:p>
    <w:p w:rsidR="00545801" w:rsidRPr="00545801" w:rsidRDefault="00545801" w:rsidP="0054580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</w:p>
    <w:p w:rsidR="00545801" w:rsidRPr="00486E3E" w:rsidRDefault="00545801" w:rsidP="00486E3E">
      <w:pPr>
        <w:widowControl w:val="0"/>
        <w:suppressAutoHyphens/>
        <w:autoSpaceDE w:val="0"/>
        <w:jc w:val="center"/>
        <w:rPr>
          <w:rFonts w:ascii="Arial" w:hAnsi="Arial" w:cs="Arial"/>
          <w:b/>
        </w:rPr>
      </w:pPr>
    </w:p>
    <w:sectPr w:rsidR="00545801" w:rsidRPr="00486E3E" w:rsidSect="00374062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4C" w:rsidRDefault="0067114C" w:rsidP="00EF3963">
      <w:r>
        <w:separator/>
      </w:r>
    </w:p>
  </w:endnote>
  <w:endnote w:type="continuationSeparator" w:id="0">
    <w:p w:rsidR="0067114C" w:rsidRDefault="0067114C" w:rsidP="00E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19236"/>
      <w:docPartObj>
        <w:docPartGallery w:val="Page Numbers (Bottom of Page)"/>
        <w:docPartUnique/>
      </w:docPartObj>
    </w:sdtPr>
    <w:sdtEndPr/>
    <w:sdtContent>
      <w:p w:rsidR="00EF3963" w:rsidRDefault="00EF3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6A9">
          <w:rPr>
            <w:noProof/>
          </w:rPr>
          <w:t>2</w:t>
        </w:r>
        <w:r>
          <w:fldChar w:fldCharType="end"/>
        </w:r>
      </w:p>
    </w:sdtContent>
  </w:sdt>
  <w:p w:rsidR="00EF3963" w:rsidRDefault="00EF39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62" w:rsidRDefault="00374062">
    <w:pPr>
      <w:pStyle w:val="a8"/>
      <w:jc w:val="center"/>
    </w:pPr>
  </w:p>
  <w:p w:rsidR="00374062" w:rsidRDefault="003740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4C" w:rsidRDefault="0067114C" w:rsidP="00EF3963">
      <w:r>
        <w:separator/>
      </w:r>
    </w:p>
  </w:footnote>
  <w:footnote w:type="continuationSeparator" w:id="0">
    <w:p w:rsidR="0067114C" w:rsidRDefault="0067114C" w:rsidP="00EF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8E8048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>
    <w:nsid w:val="00000006"/>
    <w:multiLevelType w:val="singleLevel"/>
    <w:tmpl w:val="93C227B2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E"/>
    <w:multiLevelType w:val="singleLevel"/>
    <w:tmpl w:val="9968CC8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13">
    <w:nsid w:val="41E36A30"/>
    <w:multiLevelType w:val="hybridMultilevel"/>
    <w:tmpl w:val="FE1C05F6"/>
    <w:lvl w:ilvl="0" w:tplc="F1F61C32">
      <w:start w:val="1"/>
      <w:numFmt w:val="decimal"/>
      <w:lvlText w:val="%1."/>
      <w:lvlJc w:val="left"/>
      <w:pPr>
        <w:ind w:left="1825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13"/>
  </w:num>
  <w:num w:numId="2">
    <w:abstractNumId w:val="1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2"/>
    <w:rsid w:val="00001260"/>
    <w:rsid w:val="000346A9"/>
    <w:rsid w:val="00054B98"/>
    <w:rsid w:val="000734E9"/>
    <w:rsid w:val="00117272"/>
    <w:rsid w:val="001678E4"/>
    <w:rsid w:val="001C0CE2"/>
    <w:rsid w:val="001F463C"/>
    <w:rsid w:val="00224B12"/>
    <w:rsid w:val="00245FF5"/>
    <w:rsid w:val="002A6855"/>
    <w:rsid w:val="00334DBD"/>
    <w:rsid w:val="00374062"/>
    <w:rsid w:val="003B493F"/>
    <w:rsid w:val="00425A86"/>
    <w:rsid w:val="00460DE7"/>
    <w:rsid w:val="00460DEA"/>
    <w:rsid w:val="00486E3E"/>
    <w:rsid w:val="00545801"/>
    <w:rsid w:val="005E5B5C"/>
    <w:rsid w:val="00605163"/>
    <w:rsid w:val="00660E66"/>
    <w:rsid w:val="0067114C"/>
    <w:rsid w:val="00703408"/>
    <w:rsid w:val="007855DF"/>
    <w:rsid w:val="008426BA"/>
    <w:rsid w:val="009071DA"/>
    <w:rsid w:val="00997830"/>
    <w:rsid w:val="009D276E"/>
    <w:rsid w:val="00A379B7"/>
    <w:rsid w:val="00A7023B"/>
    <w:rsid w:val="00B72767"/>
    <w:rsid w:val="00BD4DDF"/>
    <w:rsid w:val="00C36D04"/>
    <w:rsid w:val="00C54010"/>
    <w:rsid w:val="00C92FF0"/>
    <w:rsid w:val="00CA0A7C"/>
    <w:rsid w:val="00CE1DF4"/>
    <w:rsid w:val="00CF6EEB"/>
    <w:rsid w:val="00D059AA"/>
    <w:rsid w:val="00D1471E"/>
    <w:rsid w:val="00E21063"/>
    <w:rsid w:val="00E81D63"/>
    <w:rsid w:val="00E83690"/>
    <w:rsid w:val="00E94E91"/>
    <w:rsid w:val="00EA592F"/>
    <w:rsid w:val="00EC6776"/>
    <w:rsid w:val="00ED5F36"/>
    <w:rsid w:val="00EF3963"/>
    <w:rsid w:val="00F012D0"/>
    <w:rsid w:val="00F27F86"/>
    <w:rsid w:val="00F405F8"/>
    <w:rsid w:val="00F71A3B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  <w:style w:type="paragraph" w:styleId="ab">
    <w:name w:val="No Spacing"/>
    <w:uiPriority w:val="1"/>
    <w:qFormat/>
    <w:rsid w:val="00F27F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9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A0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A0A7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A592F"/>
    <w:pPr>
      <w:ind w:left="720"/>
      <w:contextualSpacing/>
    </w:pPr>
  </w:style>
  <w:style w:type="paragraph" w:styleId="ab">
    <w:name w:val="No Spacing"/>
    <w:uiPriority w:val="1"/>
    <w:qFormat/>
    <w:rsid w:val="00F27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eleznodorozhny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Железнодорожный</cp:lastModifiedBy>
  <cp:revision>2</cp:revision>
  <cp:lastPrinted>2024-11-12T02:47:00Z</cp:lastPrinted>
  <dcterms:created xsi:type="dcterms:W3CDTF">2024-11-15T06:04:00Z</dcterms:created>
  <dcterms:modified xsi:type="dcterms:W3CDTF">2024-11-15T06:04:00Z</dcterms:modified>
</cp:coreProperties>
</file>